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D97EA5" w:rsidRPr="00973DF9" w:rsidRDefault="00786A42" w:rsidP="00973DF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0D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F61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  <w:r w:rsidR="000D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REALIZZAZIONE E GESTIONE DE</w:t>
            </w:r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SEGUENTI CORSI </w:t>
            </w:r>
            <w:proofErr w:type="spellStart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</w:t>
            </w:r>
          </w:p>
          <w:p w:rsidR="0026258F" w:rsidRPr="0026258F" w:rsidRDefault="0026258F" w:rsidP="00973DF9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D97EA5" w:rsidRPr="00973DF9" w:rsidRDefault="000F5F26" w:rsidP="00973DF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  <w:bookmarkEnd w:id="3"/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 </w:t>
      </w:r>
      <w:r w:rsidR="00C6712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850"/>
        <w:gridCol w:w="1134"/>
        <w:gridCol w:w="2410"/>
        <w:gridCol w:w="2410"/>
      </w:tblGrid>
      <w:tr w:rsidR="00973DF9" w:rsidTr="00973DF9">
        <w:tc>
          <w:tcPr>
            <w:tcW w:w="3369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850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134" w:type="dxa"/>
          </w:tcPr>
          <w:p w:rsidR="00973DF9" w:rsidRPr="00973DF9" w:rsidRDefault="00973DF9" w:rsidP="00973DF9">
            <w:pPr>
              <w:pStyle w:val="Paragrafoelenco"/>
              <w:numPr>
                <w:ilvl w:val="0"/>
                <w:numId w:val="36"/>
              </w:numPr>
              <w:suppressAutoHyphens/>
              <w:spacing w:before="120" w:after="120" w:line="276" w:lineRule="auto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973DF9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2410" w:type="dxa"/>
          </w:tcPr>
          <w:p w:rsidR="00973DF9" w:rsidRPr="001D268A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2410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il corso per il quale si concorre</w:t>
            </w: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  <w:t>Arduino avanzato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1.580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Default="00973DF9" w:rsidP="00086F38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  <w:t>Arduino Base</w:t>
            </w:r>
          </w:p>
        </w:tc>
        <w:tc>
          <w:tcPr>
            <w:tcW w:w="850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Viaggio nel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machine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learning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l’idrogeno verde: applicazioni avanzate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l’idrogeno verde: Project work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in ambito elettrico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in ambito elettronico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Giochiamo con le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Non solo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nella fisica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STEM e le scienze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di misure nella fisica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€ 1.580,00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con APP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Inventor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Le STEM per realizzare grafici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Hydrogenlab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:le STEM e il laboratorio di produzione dell’idrogeno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Il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cloud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il monitoraggio dei sensori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Green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Grow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serra idroponica e idrogeno verde per un futuro sostenibile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Coltivare il futuro con l’idrogeno verde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HydroSense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esplorando la produzione di idrogeno attraverso l’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acquisizioneavanzata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di dati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Oxy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Control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monitoraggio avanzato e controllo nel processori produzione di idrogeno e ossigeno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Gestione e controllo di sistemi tramite controllo remoto: approccio low code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AI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Revolution</w:t>
            </w:r>
            <w:proofErr w:type="spellEnd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esplorando l’intelligenza artificiale per principianti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Costruiamo con il taglio laser. Realizzazione di un manufatto (1° edizione)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Costruiamo con il taglio laser. Realizzazione di un manufatto (2° edizione)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Meccanica della bicicletta: la costruzione del movimento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Meccanica della bicicletta: aspetti legati alla dinamica ed alla resistenza e tecnologia dei materiali. Rilievi sperimentali delle grandezze che definiscono la meccanica in gioco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Energie rinnovabili: costruiamo un impianto eolico in laboratorio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Energie rinnovabili: costruiamo un impianto idroelettrico in laboratorio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Robotica: microcontrollori e oggetti che ci vedono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</w:tcPr>
          <w:p w:rsidR="00973DF9" w:rsidRDefault="00973DF9" w:rsidP="00086F38">
            <w:pPr>
              <w:jc w:val="center"/>
            </w:pPr>
            <w:r w:rsidRPr="007F233A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1.027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Robotica: microcontrollori e oggetti che si muovono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</w:tcPr>
          <w:p w:rsidR="00973DF9" w:rsidRDefault="00973DF9" w:rsidP="00086F38">
            <w:pPr>
              <w:jc w:val="center"/>
            </w:pPr>
            <w:r w:rsidRPr="007F233A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€ 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948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Programmazione base di bracci robotici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Bracci robotici e visione artificiale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automazione 1: la programmazione avanzata degli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mBot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STEM automazione 2: la programmazione avanzata degli </w:t>
            </w:r>
            <w:proofErr w:type="spellStart"/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mBot</w:t>
            </w:r>
            <w:proofErr w:type="spellEnd"/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Magazzino del sole 1: il futuro della sostenibilità nell’energia del sole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Magazzino del sole 1: il futuro della sostenibilità nell’energia del sole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973DF9" w:rsidTr="00973DF9">
        <w:tc>
          <w:tcPr>
            <w:tcW w:w="3369" w:type="dxa"/>
          </w:tcPr>
          <w:p w:rsidR="00973DF9" w:rsidRPr="00FA19B2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Caratterizzazione tecnologica dei materiali con le STEM</w:t>
            </w:r>
          </w:p>
        </w:tc>
        <w:tc>
          <w:tcPr>
            <w:tcW w:w="85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</w:t>
            </w: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/202</w:t>
            </w: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€ 790,00</w:t>
            </w:r>
          </w:p>
        </w:tc>
        <w:tc>
          <w:tcPr>
            <w:tcW w:w="2410" w:type="dxa"/>
          </w:tcPr>
          <w:p w:rsidR="00973DF9" w:rsidRPr="005D7C30" w:rsidRDefault="00973DF9" w:rsidP="00086F38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C67128" w:rsidRPr="00225740" w:rsidRDefault="00C67128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973DF9" w:rsidRDefault="00D97EA5" w:rsidP="00973DF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973DF9" w:rsidRPr="00A40FDB" w:rsidTr="00086F38">
        <w:tc>
          <w:tcPr>
            <w:tcW w:w="5670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973DF9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681EC3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973DF9" w:rsidRPr="00681EC3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F2738D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punto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lastRenderedPageBreak/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F2738D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  <w:r w:rsidR="00973DF9"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3DF9" w:rsidRPr="00A40FDB" w:rsidTr="00086F38">
        <w:trPr>
          <w:trHeight w:val="134"/>
        </w:trPr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973DF9" w:rsidRPr="00A40FDB" w:rsidRDefault="00973DF9" w:rsidP="00086F38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973DF9" w:rsidRPr="00A40FDB" w:rsidRDefault="00973DF9" w:rsidP="00086F38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973DF9" w:rsidRPr="00A40FDB" w:rsidTr="00086F38">
        <w:tc>
          <w:tcPr>
            <w:tcW w:w="5670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973DF9" w:rsidRPr="00A40FDB" w:rsidRDefault="00973DF9" w:rsidP="00086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26258F" w:rsidRDefault="0026258F" w:rsidP="00973DF9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E211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E211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61F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18F3"/>
    <w:multiLevelType w:val="hybridMultilevel"/>
    <w:tmpl w:val="C71295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5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4C13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3F61F3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73DF9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211E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2738D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AD85D-D32E-4A24-B2FF-D10B5CB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2020-02-24T13:03:00Z</cp:lastPrinted>
  <dcterms:created xsi:type="dcterms:W3CDTF">2024-09-21T10:21:00Z</dcterms:created>
  <dcterms:modified xsi:type="dcterms:W3CDTF">2024-09-21T10:21:00Z</dcterms:modified>
</cp:coreProperties>
</file>